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C3907" w:rsidP="00FC3907" w14:paraId="0273CB12" w14:textId="77777777">
      <w:pPr>
        <w:pStyle w:val="Normal0"/>
      </w:pPr>
    </w:p>
    <w:p w:rsidR="00252ED0" w:rsidRPr="00252ED0" w:rsidP="00252ED0" w14:paraId="33EA04ED" w14:textId="77777777">
      <w:pPr>
        <w:pStyle w:val="Normal0"/>
        <w:rPr>
          <w:b/>
          <w:bCs/>
          <w:i/>
          <w:iCs/>
          <w:lang w:val="pt-BR"/>
        </w:rPr>
      </w:pPr>
      <w:r w:rsidRPr="00252ED0">
        <w:rPr>
          <w:b/>
          <w:bCs/>
          <w:i/>
          <w:iCs/>
          <w:lang w:val="pt-BR"/>
        </w:rPr>
        <w:t>Resumen</w:t>
      </w:r>
    </w:p>
    <w:p w:rsidR="00252ED0" w:rsidRPr="00252ED0" w:rsidP="00252ED0" w14:paraId="4A7FB301" w14:textId="6C3FC328">
      <w:pPr>
        <w:pStyle w:val="Normal0"/>
        <w:rPr>
          <w:lang w:val="pt-BR"/>
        </w:rPr>
      </w:pPr>
      <w:r w:rsidRPr="00252ED0">
        <w:rPr>
          <w:lang w:val="pt-BR"/>
        </w:rPr>
        <w:t xml:space="preserve">Históricamente, el </w:t>
      </w:r>
      <w:r>
        <w:rPr>
          <w:lang w:val="pt-BR"/>
        </w:rPr>
        <w:t>d</w:t>
      </w:r>
      <w:r w:rsidRPr="00252ED0">
        <w:rPr>
          <w:lang w:val="pt-BR"/>
        </w:rPr>
        <w:t xml:space="preserve">istrito de </w:t>
      </w:r>
      <w:r>
        <w:rPr>
          <w:lang w:val="pt-BR"/>
        </w:rPr>
        <w:t>r</w:t>
      </w:r>
      <w:r w:rsidRPr="00252ED0">
        <w:rPr>
          <w:lang w:val="pt-BR"/>
        </w:rPr>
        <w:t xml:space="preserve">iego Tranquillity </w:t>
      </w:r>
      <w:r>
        <w:rPr>
          <w:lang w:val="pt-BR"/>
        </w:rPr>
        <w:t xml:space="preserve">Irrigation District </w:t>
      </w:r>
      <w:r w:rsidRPr="00252ED0">
        <w:rPr>
          <w:lang w:val="pt-BR"/>
        </w:rPr>
        <w:t xml:space="preserve">(el </w:t>
      </w:r>
      <w:r>
        <w:rPr>
          <w:lang w:val="pt-BR"/>
        </w:rPr>
        <w:t>“</w:t>
      </w:r>
      <w:r w:rsidRPr="00252ED0">
        <w:rPr>
          <w:lang w:val="pt-BR"/>
        </w:rPr>
        <w:t>Distrito</w:t>
      </w:r>
      <w:r>
        <w:rPr>
          <w:lang w:val="pt-BR"/>
        </w:rPr>
        <w:t>”</w:t>
      </w:r>
      <w:r w:rsidRPr="00252ED0">
        <w:rPr>
          <w:lang w:val="pt-BR"/>
        </w:rPr>
        <w:t xml:space="preserve">) ha establecido cargos volumétricos por agua suficientes para recuperar los gastos del Distrito relacionados con </w:t>
      </w:r>
      <w:r>
        <w:rPr>
          <w:lang w:val="pt-BR"/>
        </w:rPr>
        <w:t xml:space="preserve">proveer </w:t>
      </w:r>
      <w:r w:rsidRPr="00252ED0">
        <w:rPr>
          <w:lang w:val="pt-BR"/>
        </w:rPr>
        <w:t xml:space="preserve">agua agrícola. Estos cargos por agua se describen con mayor detalle en el “Estudio de Tarifas para el Aumento Propuesto de Tasas de Agua Agrícola” fechado el 15 de </w:t>
      </w:r>
      <w:r w:rsidR="008871DB">
        <w:rPr>
          <w:lang w:val="pt-BR"/>
        </w:rPr>
        <w:t>O</w:t>
      </w:r>
      <w:r w:rsidRPr="00252ED0">
        <w:rPr>
          <w:lang w:val="pt-BR"/>
        </w:rPr>
        <w:t>ctubre de 2025, y preparado por el Grupo de Consultoría Provost &amp; Pritchard para el Distrito. Copias de este Estudio de Tarifas están disponibles a solicitud y en el sitio web del Distrito:</w:t>
      </w:r>
      <w:r w:rsidR="00053505">
        <w:rPr>
          <w:lang w:val="pt-BR"/>
        </w:rPr>
        <w:t xml:space="preserve"> </w:t>
      </w:r>
      <w:r w:rsidRPr="00B42B38" w:rsidR="00053505">
        <w:rPr>
          <w:rStyle w:val="DefaultParagraphFont"/>
          <w:lang w:val="pt-BR"/>
        </w:rPr>
        <w:t>http://trqid.com/wp/reports/</w:t>
      </w:r>
      <w:r w:rsidRPr="00252ED0">
        <w:rPr>
          <w:lang w:val="pt-BR"/>
        </w:rPr>
        <w:t>.</w:t>
      </w:r>
    </w:p>
    <w:p w:rsidR="00053505" w:rsidP="00252ED0" w14:paraId="5B025940" w14:textId="77777777">
      <w:pPr>
        <w:pStyle w:val="Normal0"/>
        <w:rPr>
          <w:lang w:val="pt-BR"/>
        </w:rPr>
      </w:pPr>
    </w:p>
    <w:p w:rsidR="00252ED0" w:rsidP="00252ED0" w14:paraId="200301CF" w14:textId="51C3AB73">
      <w:pPr>
        <w:pStyle w:val="Normal0"/>
        <w:rPr>
          <w:lang w:val="pt-BR"/>
        </w:rPr>
      </w:pPr>
      <w:r w:rsidRPr="00252ED0">
        <w:rPr>
          <w:lang w:val="pt-BR"/>
        </w:rPr>
        <w:t xml:space="preserve">Bajo la estructura actual de tarifas de agua agrícola, el Distrito cobra una tarifa de $120 por acre-pie (AF) para agua </w:t>
      </w:r>
      <w:r w:rsidR="00053505">
        <w:rPr>
          <w:lang w:val="pt-BR"/>
        </w:rPr>
        <w:t xml:space="preserve">de </w:t>
      </w:r>
      <w:r w:rsidRPr="00252ED0">
        <w:rPr>
          <w:lang w:val="pt-BR"/>
        </w:rPr>
        <w:t>super</w:t>
      </w:r>
      <w:r w:rsidR="00053505">
        <w:rPr>
          <w:lang w:val="pt-BR"/>
        </w:rPr>
        <w:t>ficie</w:t>
      </w:r>
      <w:r w:rsidRPr="00252ED0">
        <w:rPr>
          <w:lang w:val="pt-BR"/>
        </w:rPr>
        <w:t xml:space="preserve"> y $250/AF para agua subterránea. Estas tarifas por sí solas son insuficientes para cubrir el costo del servicio sin complementar los ingresos del Distrito mediante ventas de agua externas y el uso de reservas del Distrito. Por lo tanto, se presenta a los clientes del servicio de agua agrícola una nueva estructura de tarifas que recupera los costos combinados relacionados con la prestación del servicio de agua agrícola a una tarifa de $154/AF a partir de 2026, independientemente de la fuente, y se solicita la aprobación de hasta un máximo de $170/AF.</w:t>
      </w:r>
    </w:p>
    <w:p w:rsidR="00053505" w:rsidP="00252ED0" w14:paraId="7A8CDE37" w14:textId="77777777">
      <w:pPr>
        <w:pStyle w:val="Normal0"/>
        <w:rPr>
          <w:lang w:val="pt-BR"/>
        </w:rPr>
      </w:pPr>
    </w:p>
    <w:tbl>
      <w:tblPr>
        <w:tblW w:w="70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70"/>
        <w:gridCol w:w="2310"/>
        <w:gridCol w:w="2430"/>
      </w:tblGrid>
      <w:tr w14:paraId="45DBAD0F" w14:textId="77777777" w:rsidTr="00552CC8">
        <w:tblPrEx>
          <w:tblW w:w="7010" w:type="dxa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85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3505" w:rsidRPr="002A7D3C" w:rsidP="00552CC8" w14:paraId="63C251F2" w14:textId="1473D107">
            <w:pPr>
              <w:keepNext/>
              <w:suppressAutoHyphens/>
              <w:spacing w:after="0" w:line="276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</w:pPr>
            <w:r w:rsidRPr="00053505">
              <w:rPr>
                <w:rFonts w:ascii="Times New Roman" w:hAnsi="Times New Roman" w:eastAsiaTheme="minorHAnsi" w:cs="Times New Roman"/>
                <w:b/>
                <w:bCs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  <w:t>Clasificación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3505" w:rsidRPr="002A7D3C" w:rsidP="00552CC8" w14:paraId="30CE93DC" w14:textId="28B3CFDD">
            <w:pPr>
              <w:keepNext/>
              <w:suppressAutoHyphens/>
              <w:spacing w:after="0" w:line="276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</w:pPr>
            <w:r w:rsidRPr="00053505">
              <w:rPr>
                <w:rFonts w:ascii="Times New Roman" w:hAnsi="Times New Roman" w:eastAsiaTheme="minorHAnsi" w:cs="Times New Roman"/>
                <w:b/>
                <w:bCs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  <w:t>Tarifa Actual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3505" w:rsidRPr="002A7D3C" w:rsidP="00552CC8" w14:paraId="000B201D" w14:textId="7CFF1D1B">
            <w:pPr>
              <w:keepNext/>
              <w:suppressAutoHyphens/>
              <w:spacing w:after="0" w:line="276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</w:pPr>
            <w:r w:rsidRPr="00053505">
              <w:rPr>
                <w:rFonts w:ascii="Times New Roman" w:hAnsi="Times New Roman" w:eastAsiaTheme="minorHAnsi" w:cs="Times New Roman"/>
                <w:b/>
                <w:bCs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  <w:t>Tarifa Máxima Propuesta</w:t>
            </w:r>
          </w:p>
        </w:tc>
      </w:tr>
      <w:tr w14:paraId="56EF1573" w14:textId="77777777" w:rsidTr="00552CC8">
        <w:tblPrEx>
          <w:tblW w:w="7010" w:type="dxa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505" w:rsidRPr="002A7D3C" w:rsidP="00552CC8" w14:paraId="178AFEF5" w14:textId="3BCC1564">
            <w:pPr>
              <w:keepNext/>
              <w:suppressAutoHyphens/>
              <w:spacing w:after="0" w:line="276" w:lineRule="auto"/>
              <w:jc w:val="center"/>
              <w:rPr>
                <w:rFonts w:ascii="Times New Roman" w:hAnsi="Times New Roman" w:eastAsiaTheme="minorHAnsi" w:cs="Times New Roman"/>
                <w:color w:val="000000"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</w:pPr>
            <w:r w:rsidRPr="00053505">
              <w:rPr>
                <w:rFonts w:ascii="Times New Roman" w:hAnsi="Times New Roman" w:eastAsiaTheme="minorHAnsi" w:cs="Times New Roman"/>
                <w:color w:val="000000"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  <w:t>Tarifa de Agua Agrícola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505" w:rsidRPr="002A7D3C" w:rsidP="00552CC8" w14:paraId="6C8A7AF5" w14:textId="32E7A9A7">
            <w:pPr>
              <w:keepNext/>
              <w:suppressAutoHyphens/>
              <w:spacing w:after="0" w:line="276" w:lineRule="auto"/>
              <w:jc w:val="center"/>
              <w:rPr>
                <w:rFonts w:ascii="Times New Roman" w:hAnsi="Times New Roman" w:eastAsiaTheme="minorHAnsi" w:cs="Times New Roman"/>
                <w:color w:val="000000"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</w:pPr>
            <w:r w:rsidRPr="00053505">
              <w:rPr>
                <w:rFonts w:ascii="Times New Roman" w:hAnsi="Times New Roman" w:eastAsiaTheme="minorHAnsi" w:cs="Times New Roman"/>
                <w:color w:val="000000"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  <w:t>$120/AF (superficial) $250/AF (subterránea)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05" w:rsidRPr="002A7D3C" w:rsidP="00552CC8" w14:paraId="179C016B" w14:textId="5D08172F">
            <w:pPr>
              <w:keepNext/>
              <w:suppressAutoHyphens/>
              <w:spacing w:after="0" w:line="276" w:lineRule="auto"/>
              <w:jc w:val="center"/>
              <w:rPr>
                <w:rFonts w:ascii="Times New Roman" w:hAnsi="Times New Roman" w:eastAsiaTheme="minorHAnsi" w:cs="Times New Roman"/>
                <w:color w:val="000000"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</w:pPr>
            <w:r w:rsidRPr="00053505">
              <w:rPr>
                <w:rFonts w:ascii="Times New Roman" w:hAnsi="Times New Roman" w:eastAsiaTheme="minorHAnsi" w:cs="Times New Roman"/>
                <w:color w:val="000000"/>
                <w:kern w:val="2"/>
                <w:sz w:val="20"/>
                <w:szCs w:val="22"/>
                <w:lang w:val="en-US" w:eastAsia="en-US" w:bidi="ar-SA"/>
                <w14:ligatures w14:val="standardContextual"/>
              </w:rPr>
              <w:t>$170/AF</w:t>
            </w:r>
          </w:p>
        </w:tc>
      </w:tr>
    </w:tbl>
    <w:p w:rsidR="00053505" w:rsidP="00252ED0" w14:paraId="22B3B8B9" w14:textId="77777777">
      <w:pPr>
        <w:pStyle w:val="Normal0"/>
        <w:rPr>
          <w:lang w:val="pt-BR"/>
        </w:rPr>
      </w:pPr>
    </w:p>
    <w:p w:rsidR="00053505" w:rsidRPr="00053505" w:rsidP="00053505" w14:paraId="79ED3449" w14:textId="77777777">
      <w:pPr>
        <w:pStyle w:val="Normal0"/>
        <w:rPr>
          <w:b/>
          <w:bCs/>
          <w:i/>
          <w:iCs/>
          <w:lang w:val="pt-BR"/>
        </w:rPr>
      </w:pPr>
      <w:r w:rsidRPr="00053505">
        <w:rPr>
          <w:b/>
          <w:bCs/>
          <w:i/>
          <w:iCs/>
          <w:lang w:val="pt-BR"/>
        </w:rPr>
        <w:t>Proceso de Notificación Pública</w:t>
      </w:r>
    </w:p>
    <w:p w:rsidR="00053505" w:rsidP="00053505" w14:paraId="1BFBDAB8" w14:textId="28BD39B6">
      <w:pPr>
        <w:pStyle w:val="Normal0"/>
        <w:rPr>
          <w:lang w:val="pt-BR"/>
        </w:rPr>
      </w:pPr>
      <w:r w:rsidRPr="00053505">
        <w:rPr>
          <w:lang w:val="pt-BR"/>
        </w:rPr>
        <w:t xml:space="preserve">En 1996, los votantes de California adoptaron la Proposición 218. Entre otras cosas, la Proposición 218 exige que las agencias públicas sigan un proceso específico para imponer o aumentar ciertos tipos de tarifas, incluidas las tasas y cargos por agua. En particular, las disposiciones de la Proposición 218 establecidas en el Artículo XIII D, Sección 6 de la Constitución de California disponen que ciertos tipos de “Tarifas Relacionadas con la Propiedad” están sujetos a un proceso de “protesta mayoritaria”. Si se presentan protestas en nombre de la mayoría (50% más uno) de las parcelas sujetas a las tasas y cargos propuestos antes del cierre de la audiencia pública que tendrá lugar el 17 de </w:t>
      </w:r>
      <w:r>
        <w:rPr>
          <w:lang w:val="pt-BR"/>
        </w:rPr>
        <w:t>D</w:t>
      </w:r>
      <w:r w:rsidRPr="00053505">
        <w:rPr>
          <w:lang w:val="pt-BR"/>
        </w:rPr>
        <w:t xml:space="preserve">iciembre de 2025, el Distrito no podrá adoptar las </w:t>
      </w:r>
      <w:r w:rsidRPr="00053505" w:rsidR="004F70E1">
        <w:rPr>
          <w:lang w:val="pt-BR"/>
        </w:rPr>
        <w:t>tarifas</w:t>
      </w:r>
      <w:r w:rsidR="004F70E1">
        <w:rPr>
          <w:lang w:val="pt-BR"/>
        </w:rPr>
        <w:t xml:space="preserve"> </w:t>
      </w:r>
      <w:r w:rsidRPr="00053505">
        <w:rPr>
          <w:lang w:val="pt-BR"/>
        </w:rPr>
        <w:t xml:space="preserve">de agua propuestas. Si la mayoría de las parcelas no protesta contra las </w:t>
      </w:r>
      <w:r w:rsidRPr="00053505" w:rsidR="004F70E1">
        <w:rPr>
          <w:lang w:val="pt-BR"/>
        </w:rPr>
        <w:t>tarifas</w:t>
      </w:r>
      <w:r w:rsidR="004F70E1">
        <w:rPr>
          <w:lang w:val="pt-BR"/>
        </w:rPr>
        <w:t xml:space="preserve"> </w:t>
      </w:r>
      <w:r w:rsidRPr="00053505">
        <w:rPr>
          <w:lang w:val="pt-BR"/>
        </w:rPr>
        <w:t xml:space="preserve">propuestas, la Junta Directiva del Distrito podrá proceder a adoptar las </w:t>
      </w:r>
      <w:r w:rsidRPr="00053505" w:rsidR="004F70E1">
        <w:rPr>
          <w:lang w:val="pt-BR"/>
        </w:rPr>
        <w:t>tarifas</w:t>
      </w:r>
      <w:r w:rsidR="004F70E1">
        <w:rPr>
          <w:lang w:val="pt-BR"/>
        </w:rPr>
        <w:t xml:space="preserve"> </w:t>
      </w:r>
      <w:r w:rsidRPr="00053505">
        <w:rPr>
          <w:lang w:val="pt-BR"/>
        </w:rPr>
        <w:t xml:space="preserve">propuestas en una cantidad de hasta la </w:t>
      </w:r>
      <w:r w:rsidR="008871DB">
        <w:rPr>
          <w:lang w:val="pt-BR"/>
        </w:rPr>
        <w:t>tarifa</w:t>
      </w:r>
      <w:r w:rsidR="004F70E1">
        <w:rPr>
          <w:lang w:val="pt-BR"/>
        </w:rPr>
        <w:t xml:space="preserve"> </w:t>
      </w:r>
      <w:r w:rsidRPr="00053505">
        <w:rPr>
          <w:lang w:val="pt-BR"/>
        </w:rPr>
        <w:t xml:space="preserve">máxima propuesta. Las </w:t>
      </w:r>
      <w:r w:rsidRPr="00053505" w:rsidR="004F70E1">
        <w:rPr>
          <w:lang w:val="pt-BR"/>
        </w:rPr>
        <w:t>tarifas</w:t>
      </w:r>
      <w:r w:rsidR="004F70E1">
        <w:rPr>
          <w:lang w:val="pt-BR"/>
        </w:rPr>
        <w:t xml:space="preserve"> </w:t>
      </w:r>
      <w:r w:rsidRPr="00053505">
        <w:rPr>
          <w:lang w:val="pt-BR"/>
        </w:rPr>
        <w:t xml:space="preserve">propuestas, si se aprueban, entrarán en vigor no antes del 1 de </w:t>
      </w:r>
      <w:r w:rsidR="004F70E1">
        <w:rPr>
          <w:lang w:val="pt-BR"/>
        </w:rPr>
        <w:t>E</w:t>
      </w:r>
      <w:r w:rsidRPr="00053505">
        <w:rPr>
          <w:lang w:val="pt-BR"/>
        </w:rPr>
        <w:t>nero de 2026.</w:t>
      </w:r>
    </w:p>
    <w:p w:rsidR="004F70E1" w:rsidP="00053505" w14:paraId="2F6A2CD0" w14:textId="77777777">
      <w:pPr>
        <w:pStyle w:val="Normal0"/>
        <w:rPr>
          <w:lang w:val="pt-BR"/>
        </w:rPr>
      </w:pPr>
    </w:p>
    <w:p w:rsidR="004F70E1" w:rsidRPr="004F70E1" w:rsidP="004F70E1" w14:paraId="42014878" w14:textId="12551D4F">
      <w:pPr>
        <w:pStyle w:val="Normal0"/>
        <w:rPr>
          <w:b/>
          <w:bCs/>
          <w:lang w:val="pt-BR"/>
        </w:rPr>
      </w:pPr>
      <w:r w:rsidRPr="004F70E1">
        <w:rPr>
          <w:b/>
          <w:bCs/>
          <w:lang w:val="pt-BR"/>
        </w:rPr>
        <w:t xml:space="preserve">Proceso de Objeción </w:t>
      </w:r>
      <w:r>
        <w:rPr>
          <w:b/>
          <w:bCs/>
          <w:lang w:val="pt-BR"/>
        </w:rPr>
        <w:t xml:space="preserve">por </w:t>
      </w:r>
      <w:r w:rsidRPr="004F70E1">
        <w:rPr>
          <w:b/>
          <w:bCs/>
          <w:lang w:val="pt-BR"/>
        </w:rPr>
        <w:t>Escri</w:t>
      </w:r>
      <w:r>
        <w:rPr>
          <w:b/>
          <w:bCs/>
          <w:lang w:val="pt-BR"/>
        </w:rPr>
        <w:t>to</w:t>
      </w:r>
    </w:p>
    <w:p w:rsidR="004F70E1" w:rsidP="004F70E1" w14:paraId="464601EE" w14:textId="116D8552">
      <w:pPr>
        <w:pStyle w:val="Normal0"/>
        <w:rPr>
          <w:lang w:val="pt-BR"/>
        </w:rPr>
      </w:pPr>
      <w:r w:rsidRPr="004F70E1">
        <w:rPr>
          <w:lang w:val="pt-BR"/>
        </w:rPr>
        <w:t xml:space="preserve">El Distrito implementará el Código de Gobierno § 53759.1 (AB 2257) relacionado con las tarifas agrícolas propuestas. Los propietarios de propiedades pueden presentar una objeción escrita a las tarifas agrícolas propuestas que especifique los motivos de presunto incumplimiento </w:t>
      </w:r>
      <w:r>
        <w:rPr>
          <w:lang w:val="pt-BR"/>
        </w:rPr>
        <w:t>con</w:t>
      </w:r>
      <w:r w:rsidRPr="004F70E1">
        <w:rPr>
          <w:lang w:val="pt-BR"/>
        </w:rPr>
        <w:t xml:space="preserve"> la Proposición 218. Las </w:t>
      </w:r>
      <w:r w:rsidR="00DC5910">
        <w:rPr>
          <w:lang w:val="pt-BR"/>
        </w:rPr>
        <w:t>o</w:t>
      </w:r>
      <w:r w:rsidRPr="004F70E1">
        <w:rPr>
          <w:lang w:val="pt-BR"/>
        </w:rPr>
        <w:t xml:space="preserve">bjeciones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4F70E1">
        <w:rPr>
          <w:lang w:val="pt-BR"/>
        </w:rPr>
        <w:t>scrit</w:t>
      </w:r>
      <w:r>
        <w:rPr>
          <w:lang w:val="pt-BR"/>
        </w:rPr>
        <w:t>o</w:t>
      </w:r>
      <w:r w:rsidRPr="004F70E1">
        <w:rPr>
          <w:lang w:val="pt-BR"/>
        </w:rPr>
        <w:t xml:space="preserve"> deben estar claramente etiquetadas en el exterior de un sobre y contener el nombre completo del propietario de la propiedad e identificar la(s) parcela(s) por número(s) de parcela del tasador. Para considerarse </w:t>
      </w:r>
      <w:r>
        <w:rPr>
          <w:lang w:val="pt-BR"/>
        </w:rPr>
        <w:t>a tiempo</w:t>
      </w:r>
      <w:r w:rsidRPr="004F70E1">
        <w:rPr>
          <w:lang w:val="pt-BR"/>
        </w:rPr>
        <w:t xml:space="preserve">, las </w:t>
      </w:r>
      <w:r w:rsidR="00DC5910">
        <w:rPr>
          <w:lang w:val="pt-BR"/>
        </w:rPr>
        <w:t>o</w:t>
      </w:r>
      <w:r w:rsidRPr="004F70E1">
        <w:rPr>
          <w:lang w:val="pt-BR"/>
        </w:rPr>
        <w:t xml:space="preserve">bjeciones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4F70E1">
        <w:rPr>
          <w:lang w:val="pt-BR"/>
        </w:rPr>
        <w:t>scrit</w:t>
      </w:r>
      <w:r>
        <w:rPr>
          <w:lang w:val="pt-BR"/>
        </w:rPr>
        <w:t>o</w:t>
      </w:r>
      <w:r w:rsidRPr="004F70E1">
        <w:rPr>
          <w:lang w:val="pt-BR"/>
        </w:rPr>
        <w:t xml:space="preserve"> deben enviarse por correo al Secretario del Distrito de Tranquillity </w:t>
      </w:r>
      <w:r>
        <w:rPr>
          <w:lang w:val="pt-BR"/>
        </w:rPr>
        <w:t xml:space="preserve">Irrigation District </w:t>
      </w:r>
      <w:r w:rsidRPr="004F70E1">
        <w:rPr>
          <w:lang w:val="pt-BR"/>
        </w:rPr>
        <w:t xml:space="preserve">en P.O. Box 487, Tranquillity, California 93668 o entregarse en persona en 25390 W. Silveira Street, Tranquillity, California 93668 </w:t>
      </w:r>
      <w:r w:rsidRPr="0028508F">
        <w:rPr>
          <w:lang w:val="pt-BR"/>
        </w:rPr>
        <w:t xml:space="preserve">durante el horario de atención del Distrito de 8:00 a.m. a </w:t>
      </w:r>
      <w:r w:rsidRPr="0028508F" w:rsidR="0028508F">
        <w:rPr>
          <w:lang w:val="pt-BR"/>
        </w:rPr>
        <w:t>3</w:t>
      </w:r>
      <w:r w:rsidRPr="0028508F">
        <w:rPr>
          <w:lang w:val="pt-BR"/>
        </w:rPr>
        <w:t>:</w:t>
      </w:r>
      <w:r w:rsidRPr="0028508F" w:rsidR="0028508F">
        <w:rPr>
          <w:lang w:val="pt-BR"/>
        </w:rPr>
        <w:t>3</w:t>
      </w:r>
      <w:r w:rsidRPr="0028508F">
        <w:rPr>
          <w:lang w:val="pt-BR"/>
        </w:rPr>
        <w:t>0 p.m., de lunes a viernes (excepto dias feriados). Las</w:t>
      </w:r>
      <w:r w:rsidRPr="004F70E1">
        <w:rPr>
          <w:lang w:val="pt-BR"/>
        </w:rPr>
        <w:t xml:space="preserve"> </w:t>
      </w:r>
      <w:r w:rsidR="00DC5910">
        <w:rPr>
          <w:lang w:val="pt-BR"/>
        </w:rPr>
        <w:t>o</w:t>
      </w:r>
      <w:r w:rsidRPr="004F70E1">
        <w:rPr>
          <w:lang w:val="pt-BR"/>
        </w:rPr>
        <w:t xml:space="preserve">bjeciones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4F70E1">
        <w:rPr>
          <w:lang w:val="pt-BR"/>
        </w:rPr>
        <w:t>scrit</w:t>
      </w:r>
      <w:r>
        <w:rPr>
          <w:lang w:val="pt-BR"/>
        </w:rPr>
        <w:t>o</w:t>
      </w:r>
      <w:r w:rsidRPr="004F70E1">
        <w:rPr>
          <w:lang w:val="pt-BR"/>
        </w:rPr>
        <w:t xml:space="preserve"> deben estar etiquetadas en el exterior del sobre y </w:t>
      </w:r>
      <w:r w:rsidR="005A1CCE">
        <w:rPr>
          <w:lang w:val="pt-BR"/>
        </w:rPr>
        <w:t xml:space="preserve">ser recibidas </w:t>
      </w:r>
      <w:r w:rsidRPr="004F70E1">
        <w:rPr>
          <w:lang w:val="pt-BR"/>
        </w:rPr>
        <w:t xml:space="preserve">por el Distrito antes del </w:t>
      </w:r>
      <w:r w:rsidRPr="004F70E1">
        <w:rPr>
          <w:b/>
          <w:bCs/>
          <w:u w:val="single"/>
          <w:lang w:val="pt-BR"/>
        </w:rPr>
        <w:t xml:space="preserve">10 de </w:t>
      </w:r>
      <w:r w:rsidRPr="005A1CCE" w:rsidR="005A1CCE">
        <w:rPr>
          <w:b/>
          <w:bCs/>
          <w:u w:val="single"/>
          <w:lang w:val="pt-BR"/>
        </w:rPr>
        <w:t>D</w:t>
      </w:r>
      <w:r w:rsidRPr="004F70E1">
        <w:rPr>
          <w:b/>
          <w:bCs/>
          <w:u w:val="single"/>
          <w:lang w:val="pt-BR"/>
        </w:rPr>
        <w:t>iciembre de 2025</w:t>
      </w:r>
      <w:r w:rsidRPr="004F70E1">
        <w:rPr>
          <w:lang w:val="pt-BR"/>
        </w:rPr>
        <w:t xml:space="preserve"> para considerarse </w:t>
      </w:r>
      <w:r w:rsidR="005A1CCE">
        <w:rPr>
          <w:lang w:val="pt-BR"/>
        </w:rPr>
        <w:t>a tiempo</w:t>
      </w:r>
      <w:r w:rsidRPr="004F70E1">
        <w:rPr>
          <w:lang w:val="pt-BR"/>
        </w:rPr>
        <w:t xml:space="preserve">. El incumplimiento de </w:t>
      </w:r>
      <w:r w:rsidR="005A1CCE">
        <w:rPr>
          <w:lang w:val="pt-BR"/>
        </w:rPr>
        <w:t xml:space="preserve">no </w:t>
      </w:r>
      <w:r w:rsidRPr="004F70E1">
        <w:rPr>
          <w:lang w:val="pt-BR"/>
        </w:rPr>
        <w:t xml:space="preserve">presentar una </w:t>
      </w:r>
      <w:r w:rsidR="00DC5910">
        <w:rPr>
          <w:lang w:val="pt-BR"/>
        </w:rPr>
        <w:t>o</w:t>
      </w:r>
      <w:r w:rsidRPr="004F70E1">
        <w:rPr>
          <w:lang w:val="pt-BR"/>
        </w:rPr>
        <w:t xml:space="preserve">bjeción por </w:t>
      </w:r>
      <w:r w:rsidR="00DC5910">
        <w:rPr>
          <w:lang w:val="pt-BR"/>
        </w:rPr>
        <w:t>e</w:t>
      </w:r>
      <w:r w:rsidRPr="004F70E1">
        <w:rPr>
          <w:lang w:val="pt-BR"/>
        </w:rPr>
        <w:t xml:space="preserve">scrito </w:t>
      </w:r>
      <w:r w:rsidR="005A1CCE">
        <w:rPr>
          <w:lang w:val="pt-BR"/>
        </w:rPr>
        <w:t>a tiempo</w:t>
      </w:r>
      <w:r w:rsidRPr="004F70E1">
        <w:rPr>
          <w:lang w:val="pt-BR"/>
        </w:rPr>
        <w:t xml:space="preserve"> impide cualquier derecho a impugnar las tarifas agrícolas propuestas mediante un procedimiento legal. Una vez presentadas al Distrito, las </w:t>
      </w:r>
      <w:r w:rsidR="00DC5910">
        <w:rPr>
          <w:lang w:val="pt-BR"/>
        </w:rPr>
        <w:t>o</w:t>
      </w:r>
      <w:r w:rsidRPr="004F70E1">
        <w:rPr>
          <w:lang w:val="pt-BR"/>
        </w:rPr>
        <w:t xml:space="preserve">bjeciones </w:t>
      </w:r>
      <w:r w:rsidR="005A1CCE"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4F70E1">
        <w:rPr>
          <w:lang w:val="pt-BR"/>
        </w:rPr>
        <w:t>scrit</w:t>
      </w:r>
      <w:r w:rsidR="005A1CCE">
        <w:rPr>
          <w:lang w:val="pt-BR"/>
        </w:rPr>
        <w:t>o</w:t>
      </w:r>
      <w:r w:rsidRPr="004F70E1">
        <w:rPr>
          <w:lang w:val="pt-BR"/>
        </w:rPr>
        <w:t xml:space="preserve"> se convierten en registro público.</w:t>
      </w:r>
    </w:p>
    <w:p w:rsidR="005A1CCE" w:rsidP="004F70E1" w14:paraId="2DE580DD" w14:textId="77777777">
      <w:pPr>
        <w:pStyle w:val="Normal0"/>
        <w:rPr>
          <w:lang w:val="pt-BR"/>
        </w:rPr>
      </w:pPr>
    </w:p>
    <w:p w:rsidR="005A1CCE" w:rsidP="004F70E1" w14:paraId="44F9073B" w14:textId="113FD63C">
      <w:pPr>
        <w:pStyle w:val="Normal0"/>
        <w:rPr>
          <w:lang w:val="pt-BR"/>
        </w:rPr>
      </w:pPr>
      <w:r w:rsidRPr="005A1CCE">
        <w:rPr>
          <w:lang w:val="pt-BR"/>
        </w:rPr>
        <w:t>El personal</w:t>
      </w:r>
      <w:r>
        <w:rPr>
          <w:lang w:val="pt-BR"/>
        </w:rPr>
        <w:t xml:space="preserve"> del Distrito</w:t>
      </w:r>
      <w:r w:rsidRPr="005A1CCE">
        <w:rPr>
          <w:lang w:val="pt-BR"/>
        </w:rPr>
        <w:t xml:space="preserve"> revisará cualquier </w:t>
      </w:r>
      <w:r w:rsidR="00DC5910">
        <w:rPr>
          <w:lang w:val="pt-BR"/>
        </w:rPr>
        <w:t>o</w:t>
      </w:r>
      <w:r w:rsidRPr="005A1CCE">
        <w:rPr>
          <w:lang w:val="pt-BR"/>
        </w:rPr>
        <w:t xml:space="preserve">bjeción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5A1CCE">
        <w:rPr>
          <w:lang w:val="pt-BR"/>
        </w:rPr>
        <w:t>scrit</w:t>
      </w:r>
      <w:r>
        <w:rPr>
          <w:lang w:val="pt-BR"/>
        </w:rPr>
        <w:t>o</w:t>
      </w:r>
      <w:r w:rsidRPr="005A1CCE">
        <w:rPr>
          <w:lang w:val="pt-BR"/>
        </w:rPr>
        <w:t xml:space="preserve"> presentada </w:t>
      </w:r>
      <w:r>
        <w:rPr>
          <w:lang w:val="pt-BR"/>
        </w:rPr>
        <w:t>a tiempo</w:t>
      </w:r>
      <w:r w:rsidRPr="005A1CCE">
        <w:rPr>
          <w:lang w:val="pt-BR"/>
        </w:rPr>
        <w:t>, preparará respuestas</w:t>
      </w:r>
      <w:r>
        <w:rPr>
          <w:lang w:val="pt-BR"/>
        </w:rPr>
        <w:t xml:space="preserve"> por</w:t>
      </w:r>
      <w:r w:rsidRPr="005A1CCE">
        <w:rPr>
          <w:lang w:val="pt-BR"/>
        </w:rPr>
        <w:t xml:space="preserve"> </w:t>
      </w:r>
      <w:r>
        <w:rPr>
          <w:lang w:val="pt-BR"/>
        </w:rPr>
        <w:t xml:space="preserve">escrito </w:t>
      </w:r>
      <w:r w:rsidRPr="005A1CCE">
        <w:rPr>
          <w:lang w:val="pt-BR"/>
        </w:rPr>
        <w:t xml:space="preserve">y presentará cualquier </w:t>
      </w:r>
      <w:r w:rsidR="00DC5910">
        <w:rPr>
          <w:lang w:val="pt-BR"/>
        </w:rPr>
        <w:t>ob</w:t>
      </w:r>
      <w:r w:rsidRPr="005A1CCE">
        <w:rPr>
          <w:lang w:val="pt-BR"/>
        </w:rPr>
        <w:t xml:space="preserve">jeción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5A1CCE">
        <w:rPr>
          <w:lang w:val="pt-BR"/>
        </w:rPr>
        <w:t>scrit</w:t>
      </w:r>
      <w:r>
        <w:rPr>
          <w:lang w:val="pt-BR"/>
        </w:rPr>
        <w:t>o</w:t>
      </w:r>
      <w:r w:rsidRPr="005A1CCE">
        <w:rPr>
          <w:lang w:val="pt-BR"/>
        </w:rPr>
        <w:t xml:space="preserve"> recibida </w:t>
      </w:r>
      <w:r>
        <w:rPr>
          <w:lang w:val="pt-BR"/>
        </w:rPr>
        <w:t xml:space="preserve">a tiempo </w:t>
      </w:r>
      <w:r w:rsidRPr="005A1CCE">
        <w:rPr>
          <w:lang w:val="pt-BR"/>
        </w:rPr>
        <w:t xml:space="preserve">y las respuestas escritas a la Junta Directiva del Distrito antes del cierre de la audiencia pública descrita en el presente, que </w:t>
      </w:r>
      <w:r>
        <w:rPr>
          <w:lang w:val="pt-BR"/>
        </w:rPr>
        <w:t xml:space="preserve">se llevará a cabo </w:t>
      </w:r>
      <w:r w:rsidRPr="005A1CCE">
        <w:rPr>
          <w:lang w:val="pt-BR"/>
        </w:rPr>
        <w:t xml:space="preserve">el 17 de </w:t>
      </w:r>
      <w:r>
        <w:rPr>
          <w:lang w:val="pt-BR"/>
        </w:rPr>
        <w:t>D</w:t>
      </w:r>
      <w:r w:rsidRPr="005A1CCE">
        <w:rPr>
          <w:lang w:val="pt-BR"/>
        </w:rPr>
        <w:t xml:space="preserve">iciembre de 2025. La </w:t>
      </w:r>
      <w:r w:rsidR="008871DB">
        <w:rPr>
          <w:lang w:val="pt-BR"/>
        </w:rPr>
        <w:t>justificación por</w:t>
      </w:r>
      <w:r w:rsidR="003C4CF7">
        <w:rPr>
          <w:lang w:val="pt-BR"/>
        </w:rPr>
        <w:t xml:space="preserve"> </w:t>
      </w:r>
      <w:r w:rsidRPr="005A1CCE">
        <w:rPr>
          <w:lang w:val="pt-BR"/>
        </w:rPr>
        <w:t>escrit</w:t>
      </w:r>
      <w:r w:rsidR="003C4CF7">
        <w:rPr>
          <w:lang w:val="pt-BR"/>
        </w:rPr>
        <w:t>o</w:t>
      </w:r>
      <w:r w:rsidRPr="005A1CCE">
        <w:rPr>
          <w:lang w:val="pt-BR"/>
        </w:rPr>
        <w:t xml:space="preserve"> para la tarifa agrícola propuesta por el Distrito se puede encontrar en línea en: </w:t>
      </w:r>
      <w:r w:rsidRPr="003C4CF7" w:rsidR="003C4CF7">
        <w:rPr>
          <w:lang w:val="pt-BR"/>
        </w:rPr>
        <w:t>http://trqid.com/wp/reports/</w:t>
      </w:r>
      <w:r w:rsidRPr="005A1CCE">
        <w:rPr>
          <w:lang w:val="pt-BR"/>
        </w:rPr>
        <w:t>.</w:t>
      </w:r>
    </w:p>
    <w:p w:rsidR="003C4CF7" w:rsidP="004F70E1" w14:paraId="71D3F304" w14:textId="77777777">
      <w:pPr>
        <w:pStyle w:val="Normal0"/>
        <w:rPr>
          <w:lang w:val="pt-BR"/>
        </w:rPr>
      </w:pPr>
    </w:p>
    <w:p w:rsidR="003C4CF7" w:rsidRPr="003C4CF7" w:rsidP="003C4CF7" w14:paraId="7D650298" w14:textId="77777777">
      <w:pPr>
        <w:pStyle w:val="Normal0"/>
        <w:rPr>
          <w:b/>
          <w:bCs/>
          <w:i/>
          <w:iCs/>
          <w:lang w:val="pt-BR"/>
        </w:rPr>
      </w:pPr>
      <w:r w:rsidRPr="003C4CF7">
        <w:rPr>
          <w:b/>
          <w:bCs/>
          <w:i/>
          <w:iCs/>
          <w:lang w:val="pt-BR"/>
        </w:rPr>
        <w:t>Proceso de Protesta Mayoritaria</w:t>
      </w:r>
    </w:p>
    <w:p w:rsidR="003C4CF7" w:rsidP="003C4CF7" w14:paraId="272179EE" w14:textId="377DF3C2">
      <w:pPr>
        <w:pStyle w:val="Normal0"/>
        <w:rPr>
          <w:lang w:val="pt-BR"/>
        </w:rPr>
      </w:pPr>
      <w:r w:rsidRPr="003C4CF7">
        <w:rPr>
          <w:lang w:val="pt-BR"/>
        </w:rPr>
        <w:t xml:space="preserve">De conformidad con la Proposición 218, cualquier propietario de propiedad puede presentar una </w:t>
      </w:r>
      <w:r w:rsidR="00DC5910">
        <w:rPr>
          <w:lang w:val="pt-BR"/>
        </w:rPr>
        <w:t>p</w:t>
      </w:r>
      <w:r w:rsidRPr="003C4CF7">
        <w:rPr>
          <w:lang w:val="pt-BR"/>
        </w:rPr>
        <w:t>rotesta</w:t>
      </w:r>
      <w:r>
        <w:rPr>
          <w:lang w:val="pt-BR"/>
        </w:rPr>
        <w:t xml:space="preserve"> por</w:t>
      </w:r>
      <w:r w:rsidRPr="003C4CF7">
        <w:rPr>
          <w:lang w:val="pt-BR"/>
        </w:rPr>
        <w:t xml:space="preserve">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>
        <w:rPr>
          <w:lang w:val="pt-BR"/>
        </w:rPr>
        <w:t>o</w:t>
      </w:r>
      <w:r w:rsidRPr="003C4CF7">
        <w:rPr>
          <w:lang w:val="pt-BR"/>
        </w:rPr>
        <w:t xml:space="preserve"> contra las tarifas propuestas, que es separada y distinta del proceso de </w:t>
      </w:r>
      <w:r w:rsidR="00DC5910">
        <w:rPr>
          <w:lang w:val="pt-BR"/>
        </w:rPr>
        <w:t>o</w:t>
      </w:r>
      <w:r w:rsidRPr="003C4CF7">
        <w:rPr>
          <w:lang w:val="pt-BR"/>
        </w:rPr>
        <w:t xml:space="preserve">bjeción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>
        <w:rPr>
          <w:lang w:val="pt-BR"/>
        </w:rPr>
        <w:t>o</w:t>
      </w:r>
      <w:r w:rsidRPr="003C4CF7">
        <w:rPr>
          <w:lang w:val="pt-BR"/>
        </w:rPr>
        <w:t xml:space="preserve"> descrito anteriormente. Una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 por </w:t>
      </w:r>
      <w:r w:rsidR="00DC5910">
        <w:rPr>
          <w:lang w:val="pt-BR"/>
        </w:rPr>
        <w:t>e</w:t>
      </w:r>
      <w:r w:rsidRPr="003C4CF7">
        <w:rPr>
          <w:lang w:val="pt-BR"/>
        </w:rPr>
        <w:t xml:space="preserve">scrito no puede combinarse con una </w:t>
      </w:r>
      <w:r w:rsidR="00DC5910">
        <w:rPr>
          <w:lang w:val="pt-BR"/>
        </w:rPr>
        <w:t>o</w:t>
      </w:r>
      <w:r w:rsidRPr="003C4CF7">
        <w:rPr>
          <w:lang w:val="pt-BR"/>
        </w:rPr>
        <w:t xml:space="preserve">bjeción por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>
        <w:rPr>
          <w:lang w:val="pt-BR"/>
        </w:rPr>
        <w:t>o</w:t>
      </w:r>
      <w:r w:rsidRPr="003C4CF7">
        <w:rPr>
          <w:lang w:val="pt-BR"/>
        </w:rPr>
        <w:t xml:space="preserve"> y debe presentarse por separado, si se desea. Solo se contará una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 por parcela identificada. Cualquier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 </w:t>
      </w:r>
      <w:r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>
        <w:rPr>
          <w:lang w:val="pt-BR"/>
        </w:rPr>
        <w:t>o</w:t>
      </w:r>
      <w:r w:rsidRPr="003C4CF7">
        <w:rPr>
          <w:lang w:val="pt-BR"/>
        </w:rPr>
        <w:t xml:space="preserve"> debe: 1) declarar que el propietario de la propiedad identificada se opone a los aumentos propuestos en las tarifas de agua; 2) proporcionar la ubicación de la parcela identificada (por número de parcela del tasador o dirección callejera); y 3) incluir el nombre y la firma del propietario de la propiedad que presenta la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rotesta. Una vez </w:t>
      </w:r>
      <w:r>
        <w:rPr>
          <w:lang w:val="pt-BR"/>
        </w:rPr>
        <w:t>presentadas</w:t>
      </w:r>
      <w:r w:rsidRPr="003C4CF7">
        <w:rPr>
          <w:lang w:val="pt-BR"/>
        </w:rPr>
        <w:t xml:space="preserve"> al Distrito, las </w:t>
      </w:r>
      <w:r w:rsidR="00DC5910">
        <w:rPr>
          <w:lang w:val="pt-BR"/>
        </w:rPr>
        <w:t>p</w:t>
      </w:r>
      <w:r w:rsidRPr="003C4CF7">
        <w:rPr>
          <w:lang w:val="pt-BR"/>
        </w:rPr>
        <w:t>rotestas se convierten en registro público.</w:t>
      </w:r>
    </w:p>
    <w:p w:rsidR="003C4CF7" w:rsidP="003C4CF7" w14:paraId="4F13B324" w14:textId="77777777">
      <w:pPr>
        <w:pStyle w:val="Normal0"/>
        <w:rPr>
          <w:lang w:val="pt-BR"/>
        </w:rPr>
      </w:pPr>
    </w:p>
    <w:p w:rsidR="003C4CF7" w:rsidP="003C4CF7" w14:paraId="59C04F39" w14:textId="5AE522CB">
      <w:pPr>
        <w:pStyle w:val="Normal0"/>
        <w:rPr>
          <w:lang w:val="pt-BR"/>
        </w:rPr>
      </w:pPr>
      <w:r w:rsidRPr="003C4CF7">
        <w:rPr>
          <w:lang w:val="pt-BR"/>
        </w:rPr>
        <w:t xml:space="preserve">Las </w:t>
      </w:r>
      <w:r w:rsidR="00DC5910">
        <w:rPr>
          <w:lang w:val="pt-BR"/>
        </w:rPr>
        <w:t>p</w:t>
      </w:r>
      <w:r w:rsidRPr="003C4CF7">
        <w:rPr>
          <w:lang w:val="pt-BR"/>
        </w:rPr>
        <w:t>rotestas</w:t>
      </w:r>
      <w:r>
        <w:rPr>
          <w:lang w:val="pt-BR"/>
        </w:rPr>
        <w:t xml:space="preserve"> por</w:t>
      </w:r>
      <w:r w:rsidRPr="003C4CF7">
        <w:rPr>
          <w:lang w:val="pt-BR"/>
        </w:rPr>
        <w:t xml:space="preserve">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>
        <w:rPr>
          <w:lang w:val="pt-BR"/>
        </w:rPr>
        <w:t>o</w:t>
      </w:r>
      <w:r w:rsidRPr="003C4CF7">
        <w:rPr>
          <w:lang w:val="pt-BR"/>
        </w:rPr>
        <w:t xml:space="preserve"> pueden enviarse por correo </w:t>
      </w:r>
      <w:r w:rsidRPr="004F70E1" w:rsidR="006C72A1">
        <w:rPr>
          <w:lang w:val="pt-BR"/>
        </w:rPr>
        <w:t xml:space="preserve">al Secretario del Distrito de Tranquillity </w:t>
      </w:r>
      <w:r w:rsidR="006C72A1">
        <w:rPr>
          <w:lang w:val="pt-BR"/>
        </w:rPr>
        <w:t xml:space="preserve">Irrigation District </w:t>
      </w:r>
      <w:r w:rsidRPr="004F70E1" w:rsidR="006C72A1">
        <w:rPr>
          <w:lang w:val="pt-BR"/>
        </w:rPr>
        <w:t xml:space="preserve">en P.O. Box 487, Tranquillity, California 93668 o entregarse en persona en 25390 W. Silveira Street, Tranquillity, California 93668 </w:t>
      </w:r>
      <w:r w:rsidRPr="0028508F" w:rsidR="006C72A1">
        <w:rPr>
          <w:lang w:val="pt-BR"/>
        </w:rPr>
        <w:t xml:space="preserve">durante el horario de atención del Distrito de 8:00 a.m. a </w:t>
      </w:r>
      <w:r w:rsidRPr="0028508F" w:rsidR="0028508F">
        <w:rPr>
          <w:lang w:val="pt-BR"/>
        </w:rPr>
        <w:t>3</w:t>
      </w:r>
      <w:r w:rsidRPr="0028508F" w:rsidR="006C72A1">
        <w:rPr>
          <w:lang w:val="pt-BR"/>
        </w:rPr>
        <w:t>:</w:t>
      </w:r>
      <w:r w:rsidRPr="0028508F" w:rsidR="0028508F">
        <w:rPr>
          <w:lang w:val="pt-BR"/>
        </w:rPr>
        <w:t>3</w:t>
      </w:r>
      <w:r w:rsidRPr="0028508F" w:rsidR="006C72A1">
        <w:rPr>
          <w:lang w:val="pt-BR"/>
        </w:rPr>
        <w:t>0 p.m., de lunes a viernes (excepto dias feriados).</w:t>
      </w:r>
      <w:r w:rsidRPr="004F70E1" w:rsidR="006C72A1">
        <w:rPr>
          <w:lang w:val="pt-BR"/>
        </w:rPr>
        <w:t xml:space="preserve"> </w:t>
      </w:r>
      <w:r w:rsidRPr="003C4CF7">
        <w:rPr>
          <w:lang w:val="pt-BR"/>
        </w:rPr>
        <w:t xml:space="preserve">Independientemente de la forma en que se presente la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 </w:t>
      </w:r>
      <w:r w:rsidR="006C72A1"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 w:rsidR="006C72A1">
        <w:rPr>
          <w:lang w:val="pt-BR"/>
        </w:rPr>
        <w:t>o</w:t>
      </w:r>
      <w:r w:rsidRPr="003C4CF7">
        <w:rPr>
          <w:lang w:val="pt-BR"/>
        </w:rPr>
        <w:t xml:space="preserve">, debe </w:t>
      </w:r>
      <w:r w:rsidR="006C72A1">
        <w:rPr>
          <w:lang w:val="pt-BR"/>
        </w:rPr>
        <w:t xml:space="preserve">ser </w:t>
      </w:r>
      <w:r w:rsidRPr="003C4CF7">
        <w:rPr>
          <w:lang w:val="pt-BR"/>
        </w:rPr>
        <w:t>recib</w:t>
      </w:r>
      <w:r w:rsidR="006C72A1">
        <w:rPr>
          <w:lang w:val="pt-BR"/>
        </w:rPr>
        <w:t>ida</w:t>
      </w:r>
      <w:r w:rsidRPr="003C4CF7">
        <w:rPr>
          <w:lang w:val="pt-BR"/>
        </w:rPr>
        <w:t xml:space="preserve"> por el Distrito antes de la conclusión de la sección de comentarios públicos </w:t>
      </w:r>
      <w:r w:rsidR="006C72A1">
        <w:rPr>
          <w:lang w:val="pt-BR"/>
        </w:rPr>
        <w:t>dur</w:t>
      </w:r>
      <w:r w:rsidR="001F5A09">
        <w:rPr>
          <w:lang w:val="pt-BR"/>
        </w:rPr>
        <w:t>ante</w:t>
      </w:r>
      <w:r w:rsidR="006C72A1">
        <w:rPr>
          <w:lang w:val="pt-BR"/>
        </w:rPr>
        <w:t xml:space="preserve"> </w:t>
      </w:r>
      <w:r w:rsidR="00B15070">
        <w:rPr>
          <w:lang w:val="pt-BR"/>
        </w:rPr>
        <w:t>la</w:t>
      </w:r>
      <w:r w:rsidR="006C72A1">
        <w:rPr>
          <w:lang w:val="pt-BR"/>
        </w:rPr>
        <w:t xml:space="preserve"> </w:t>
      </w:r>
      <w:r w:rsidRPr="003C4CF7">
        <w:rPr>
          <w:lang w:val="pt-BR"/>
        </w:rPr>
        <w:t xml:space="preserve">audiencia pública del 17 de </w:t>
      </w:r>
      <w:r w:rsidR="006C72A1">
        <w:rPr>
          <w:lang w:val="pt-BR"/>
        </w:rPr>
        <w:t>D</w:t>
      </w:r>
      <w:r w:rsidRPr="003C4CF7">
        <w:rPr>
          <w:lang w:val="pt-BR"/>
        </w:rPr>
        <w:t xml:space="preserve">iciembre de 2025 (no se aceptarán </w:t>
      </w:r>
      <w:r w:rsidR="006C72A1">
        <w:rPr>
          <w:lang w:val="pt-BR"/>
        </w:rPr>
        <w:t>cartas tarde</w:t>
      </w:r>
      <w:r w:rsidRPr="003C4CF7">
        <w:rPr>
          <w:lang w:val="pt-BR"/>
        </w:rPr>
        <w:t xml:space="preserve">). Las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rotestas </w:t>
      </w:r>
      <w:r w:rsidR="006C72A1">
        <w:rPr>
          <w:lang w:val="pt-BR"/>
        </w:rPr>
        <w:t xml:space="preserve">por </w:t>
      </w:r>
      <w:r w:rsidR="00DC5910">
        <w:rPr>
          <w:lang w:val="pt-BR"/>
        </w:rPr>
        <w:t>e</w:t>
      </w:r>
      <w:r w:rsidRPr="003C4CF7">
        <w:rPr>
          <w:lang w:val="pt-BR"/>
        </w:rPr>
        <w:t>scrit</w:t>
      </w:r>
      <w:r w:rsidR="006C72A1">
        <w:rPr>
          <w:lang w:val="pt-BR"/>
        </w:rPr>
        <w:t>o</w:t>
      </w:r>
      <w:r w:rsidRPr="003C4CF7">
        <w:rPr>
          <w:lang w:val="pt-BR"/>
        </w:rPr>
        <w:t xml:space="preserve"> también pueden presentarse </w:t>
      </w:r>
      <w:r w:rsidR="006C72A1">
        <w:rPr>
          <w:lang w:val="pt-BR"/>
        </w:rPr>
        <w:t xml:space="preserve">durante </w:t>
      </w:r>
      <w:r w:rsidRPr="003C4CF7">
        <w:rPr>
          <w:lang w:val="pt-BR"/>
        </w:rPr>
        <w:t xml:space="preserve">la audiencia pública, siempre y cuando se reciban antes de la conclusión de la audiencia. Cualquier </w:t>
      </w:r>
      <w:r w:rsidR="00DC5910">
        <w:rPr>
          <w:lang w:val="pt-BR"/>
        </w:rPr>
        <w:t>p</w:t>
      </w:r>
      <w:r w:rsidRPr="003C4CF7">
        <w:rPr>
          <w:lang w:val="pt-BR"/>
        </w:rPr>
        <w:t xml:space="preserve">rotesta presentada por </w:t>
      </w:r>
      <w:r w:rsidR="006C72A1">
        <w:rPr>
          <w:lang w:val="pt-BR"/>
        </w:rPr>
        <w:t xml:space="preserve">medio de </w:t>
      </w:r>
      <w:r w:rsidRPr="003C4CF7">
        <w:rPr>
          <w:lang w:val="pt-BR"/>
        </w:rPr>
        <w:t xml:space="preserve">correo electrónico </w:t>
      </w:r>
      <w:r w:rsidR="006C72A1">
        <w:rPr>
          <w:lang w:val="pt-BR"/>
        </w:rPr>
        <w:t>o</w:t>
      </w:r>
      <w:r w:rsidRPr="003C4CF7">
        <w:rPr>
          <w:lang w:val="pt-BR"/>
        </w:rPr>
        <w:t xml:space="preserve"> otros medios electrónicos no será aceptada.</w:t>
      </w:r>
    </w:p>
    <w:p w:rsidR="006C72A1" w:rsidP="003C4CF7" w14:paraId="3AA46034" w14:textId="77777777">
      <w:pPr>
        <w:pStyle w:val="Normal0"/>
        <w:rPr>
          <w:lang w:val="pt-BR"/>
        </w:rPr>
      </w:pPr>
    </w:p>
    <w:p w:rsidR="006C72A1" w:rsidP="003C4CF7" w14:paraId="04917268" w14:textId="60BD8A4A">
      <w:pPr>
        <w:pStyle w:val="Normal0"/>
        <w:rPr>
          <w:lang w:val="pt-BR"/>
        </w:rPr>
      </w:pPr>
      <w:r>
        <w:rPr>
          <w:b/>
          <w:bCs/>
          <w:i/>
          <w:iCs/>
          <w:lang w:val="pt-BR"/>
        </w:rPr>
        <w:t>P</w:t>
      </w:r>
      <w:r w:rsidRPr="00762E70">
        <w:rPr>
          <w:b/>
          <w:bCs/>
          <w:i/>
          <w:iCs/>
          <w:lang w:val="pt-BR"/>
        </w:rPr>
        <w:t xml:space="preserve">lazo de </w:t>
      </w:r>
      <w:r>
        <w:rPr>
          <w:b/>
          <w:bCs/>
          <w:i/>
          <w:iCs/>
          <w:lang w:val="pt-BR"/>
        </w:rPr>
        <w:t>P</w:t>
      </w:r>
      <w:r w:rsidRPr="00762E70">
        <w:rPr>
          <w:b/>
          <w:bCs/>
          <w:i/>
          <w:iCs/>
          <w:lang w:val="pt-BR"/>
        </w:rPr>
        <w:t>rescripción</w:t>
      </w:r>
    </w:p>
    <w:p w:rsidR="00762E70" w:rsidRPr="00762E70" w:rsidP="00762E70" w14:paraId="4B28EFAE" w14:textId="77777777">
      <w:pPr>
        <w:pStyle w:val="Normal0"/>
        <w:rPr>
          <w:lang w:val="pt-BR"/>
        </w:rPr>
      </w:pPr>
      <w:r w:rsidRPr="00762E70">
        <w:rPr>
          <w:lang w:val="pt-BR"/>
        </w:rPr>
        <w:t>De conformidad con la Sección 53759 del Código de Gobierno de California, existe un plazo de prescripción de 120 días para impugnar cualquier tarifa o cargo nuevo, aumentado o extendido. Este plazo de prescripción se aplica a las tarifas y cargos de agua agrícola propuestos en este aviso.</w:t>
      </w:r>
    </w:p>
    <w:p w:rsidR="00762E70" w:rsidRPr="003C4CF7" w:rsidP="003C4CF7" w14:paraId="2297C30A" w14:textId="77777777">
      <w:pPr>
        <w:pStyle w:val="Normal0"/>
        <w:rPr>
          <w:lang w:val="pt-BR"/>
        </w:rPr>
      </w:pPr>
    </w:p>
    <w:p w:rsidR="003C4CF7" w:rsidRPr="003C4CF7" w:rsidP="003C4CF7" w14:paraId="56F8FF24" w14:textId="77777777">
      <w:pPr>
        <w:pStyle w:val="Normal0"/>
        <w:rPr>
          <w:lang w:val="pt-BR"/>
        </w:rPr>
      </w:pPr>
    </w:p>
    <w:p w:rsidR="003C4CF7" w:rsidRPr="004F70E1" w:rsidP="004F70E1" w14:paraId="4936B697" w14:textId="4F4DF4A6">
      <w:pPr>
        <w:pStyle w:val="Normal0"/>
        <w:rPr>
          <w:lang w:val="pt-BR"/>
        </w:rPr>
      </w:pPr>
      <w:r>
        <w:rPr>
          <w:rFonts w:eastAsia="Arial Unicode MS"/>
          <w:noProof/>
          <w:kern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1492250</wp:posOffset>
                </wp:positionV>
                <wp:extent cx="7035800" cy="1016000"/>
                <wp:effectExtent l="0" t="0" r="1270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16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E70" w:rsidRPr="00762E70" w:rsidP="00762E70" w14:textId="566C4486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762E70">
                              <w:rPr>
                                <w:b/>
                                <w:bCs/>
                                <w:lang w:val="pt-BR"/>
                              </w:rPr>
                              <w:t xml:space="preserve">Aviso de Audiencia Pública sobre </w:t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 xml:space="preserve">el Aumento Propuesto a </w:t>
                            </w:r>
                            <w:r w:rsidRPr="00762E70">
                              <w:rPr>
                                <w:b/>
                                <w:bCs/>
                                <w:lang w:val="pt-BR"/>
                              </w:rPr>
                              <w:t xml:space="preserve">las Tarifas de Agua </w:t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 xml:space="preserve">Para Uso </w:t>
                            </w:r>
                            <w:r w:rsidRPr="00762E70">
                              <w:rPr>
                                <w:b/>
                                <w:bCs/>
                                <w:lang w:val="pt-BR"/>
                              </w:rPr>
                              <w:t xml:space="preserve">Agrícola </w:t>
                            </w:r>
                          </w:p>
                          <w:p w:rsidR="00762E70" w:rsidRPr="00762E70" w:rsidP="00762E70" w14:textId="298769D3">
                            <w:pPr>
                              <w:pStyle w:val="Normal0"/>
                              <w:rPr>
                                <w:lang w:val="pt-BR"/>
                              </w:rPr>
                            </w:pPr>
                            <w:r w:rsidRPr="00762E70">
                              <w:rPr>
                                <w:lang w:val="pt-BR"/>
                              </w:rPr>
                              <w:t xml:space="preserve">De conformidad con la Proposición 218, la Junta Directiva del </w:t>
                            </w:r>
                            <w:r>
                              <w:rPr>
                                <w:lang w:val="pt-BR"/>
                              </w:rPr>
                              <w:t>d</w:t>
                            </w:r>
                            <w:r w:rsidRPr="00762E70">
                              <w:rPr>
                                <w:lang w:val="pt-BR"/>
                              </w:rPr>
                              <w:t xml:space="preserve">istrito de </w:t>
                            </w:r>
                            <w:r>
                              <w:rPr>
                                <w:lang w:val="pt-BR"/>
                              </w:rPr>
                              <w:t>r</w:t>
                            </w:r>
                            <w:r w:rsidRPr="00762E70">
                              <w:rPr>
                                <w:lang w:val="pt-BR"/>
                              </w:rPr>
                              <w:t xml:space="preserve">iego Tranquillity </w:t>
                            </w:r>
                            <w:r>
                              <w:rPr>
                                <w:lang w:val="pt-BR"/>
                              </w:rPr>
                              <w:t xml:space="preserve">Irrigation District tendra </w:t>
                            </w:r>
                            <w:r w:rsidRPr="00762E70">
                              <w:rPr>
                                <w:lang w:val="pt-BR"/>
                              </w:rPr>
                              <w:t xml:space="preserve">una Audiencia Pública sobre las tarifas de agua agrícola propuestas el </w:t>
                            </w:r>
                            <w:r w:rsidRPr="00762E70">
                              <w:rPr>
                                <w:b/>
                                <w:bCs/>
                                <w:i/>
                                <w:iCs/>
                                <w:lang w:val="pt-BR"/>
                              </w:rPr>
                              <w:t>17 de Diciembre de 2025, comenzando a las 8:30 a.m</w:t>
                            </w:r>
                            <w:r w:rsidRPr="00762E70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  <w:r w:rsidRPr="00762E70">
                              <w:rPr>
                                <w:lang w:val="pt-BR"/>
                              </w:rPr>
                              <w:t xml:space="preserve">, en la oficina del </w:t>
                            </w:r>
                            <w:r>
                              <w:rPr>
                                <w:lang w:val="pt-BR"/>
                              </w:rPr>
                              <w:t>d</w:t>
                            </w:r>
                            <w:r w:rsidRPr="00762E70">
                              <w:rPr>
                                <w:lang w:val="pt-BR"/>
                              </w:rPr>
                              <w:t xml:space="preserve">istrito de </w:t>
                            </w:r>
                            <w:r>
                              <w:rPr>
                                <w:lang w:val="pt-BR"/>
                              </w:rPr>
                              <w:t>r</w:t>
                            </w:r>
                            <w:r w:rsidRPr="00762E70">
                              <w:rPr>
                                <w:lang w:val="pt-BR"/>
                              </w:rPr>
                              <w:t xml:space="preserve">iego </w:t>
                            </w:r>
                            <w:r>
                              <w:rPr>
                                <w:lang w:val="pt-BR"/>
                              </w:rPr>
                              <w:t xml:space="preserve">Tranquillity Irrigation District </w:t>
                            </w:r>
                            <w:r w:rsidRPr="00762E70">
                              <w:rPr>
                                <w:lang w:val="pt-BR"/>
                              </w:rPr>
                              <w:t>ubicada en 25390 W. Silveira Street, Tranquillity, California 93668.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54pt;height:80pt;margin-top:117.5pt;margin-left:3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color="#bebebe" strokeweight="0.7pt">
                <v:textbox inset="2.88pt,0,2.88pt,0">
                  <w:txbxContent>
                    <w:p w:rsidR="00762E70" w:rsidRPr="00762E70" w:rsidP="00762E70" w14:paraId="0D6B4F3A" w14:textId="566C4486">
                      <w:pPr>
                        <w:pStyle w:val="Normal0"/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762E70">
                        <w:rPr>
                          <w:b/>
                          <w:bCs/>
                          <w:lang w:val="pt-BR"/>
                        </w:rPr>
                        <w:t xml:space="preserve">Aviso de Audiencia Pública sobre </w:t>
                      </w:r>
                      <w:r>
                        <w:rPr>
                          <w:b/>
                          <w:bCs/>
                          <w:lang w:val="pt-BR"/>
                        </w:rPr>
                        <w:t xml:space="preserve">el Aumento Propuesto a </w:t>
                      </w:r>
                      <w:r w:rsidRPr="00762E70">
                        <w:rPr>
                          <w:b/>
                          <w:bCs/>
                          <w:lang w:val="pt-BR"/>
                        </w:rPr>
                        <w:t xml:space="preserve">las Tarifas de Agua </w:t>
                      </w:r>
                      <w:r>
                        <w:rPr>
                          <w:b/>
                          <w:bCs/>
                          <w:lang w:val="pt-BR"/>
                        </w:rPr>
                        <w:t xml:space="preserve">Para Uso </w:t>
                      </w:r>
                      <w:r w:rsidRPr="00762E70">
                        <w:rPr>
                          <w:b/>
                          <w:bCs/>
                          <w:lang w:val="pt-BR"/>
                        </w:rPr>
                        <w:t xml:space="preserve">Agrícola </w:t>
                      </w:r>
                    </w:p>
                    <w:p w:rsidR="00762E70" w:rsidRPr="00762E70" w:rsidP="00762E70" w14:paraId="118AB2EE" w14:textId="298769D3">
                      <w:pPr>
                        <w:pStyle w:val="Normal0"/>
                        <w:rPr>
                          <w:lang w:val="pt-BR"/>
                        </w:rPr>
                      </w:pPr>
                      <w:r w:rsidRPr="00762E70">
                        <w:rPr>
                          <w:lang w:val="pt-BR"/>
                        </w:rPr>
                        <w:t xml:space="preserve">De conformidad con la Proposición 218, la Junta Directiva del </w:t>
                      </w:r>
                      <w:r>
                        <w:rPr>
                          <w:lang w:val="pt-BR"/>
                        </w:rPr>
                        <w:t>d</w:t>
                      </w:r>
                      <w:r w:rsidRPr="00762E70">
                        <w:rPr>
                          <w:lang w:val="pt-BR"/>
                        </w:rPr>
                        <w:t xml:space="preserve">istrito de </w:t>
                      </w:r>
                      <w:r>
                        <w:rPr>
                          <w:lang w:val="pt-BR"/>
                        </w:rPr>
                        <w:t>r</w:t>
                      </w:r>
                      <w:r w:rsidRPr="00762E70">
                        <w:rPr>
                          <w:lang w:val="pt-BR"/>
                        </w:rPr>
                        <w:t xml:space="preserve">iego Tranquillity </w:t>
                      </w:r>
                      <w:r>
                        <w:rPr>
                          <w:lang w:val="pt-BR"/>
                        </w:rPr>
                        <w:t xml:space="preserve">Irrigation District tendra </w:t>
                      </w:r>
                      <w:r w:rsidRPr="00762E70">
                        <w:rPr>
                          <w:lang w:val="pt-BR"/>
                        </w:rPr>
                        <w:t xml:space="preserve">una Audiencia Pública sobre las tarifas de agua agrícola propuestas el </w:t>
                      </w:r>
                      <w:r w:rsidRPr="00762E70">
                        <w:rPr>
                          <w:b/>
                          <w:bCs/>
                          <w:i/>
                          <w:iCs/>
                          <w:lang w:val="pt-BR"/>
                        </w:rPr>
                        <w:t>17 de Diciembre de 2025, comenzando a las 8:30 a.m</w:t>
                      </w:r>
                      <w:r w:rsidRPr="00762E70">
                        <w:rPr>
                          <w:b/>
                          <w:bCs/>
                          <w:lang w:val="pt-BR"/>
                        </w:rPr>
                        <w:t>.</w:t>
                      </w:r>
                      <w:r w:rsidRPr="00762E70">
                        <w:rPr>
                          <w:lang w:val="pt-BR"/>
                        </w:rPr>
                        <w:t xml:space="preserve">, en la oficina del </w:t>
                      </w:r>
                      <w:r>
                        <w:rPr>
                          <w:lang w:val="pt-BR"/>
                        </w:rPr>
                        <w:t>d</w:t>
                      </w:r>
                      <w:r w:rsidRPr="00762E70">
                        <w:rPr>
                          <w:lang w:val="pt-BR"/>
                        </w:rPr>
                        <w:t xml:space="preserve">istrito de </w:t>
                      </w:r>
                      <w:r>
                        <w:rPr>
                          <w:lang w:val="pt-BR"/>
                        </w:rPr>
                        <w:t>r</w:t>
                      </w:r>
                      <w:r w:rsidRPr="00762E70">
                        <w:rPr>
                          <w:lang w:val="pt-BR"/>
                        </w:rPr>
                        <w:t xml:space="preserve">iego </w:t>
                      </w:r>
                      <w:r>
                        <w:rPr>
                          <w:lang w:val="pt-BR"/>
                        </w:rPr>
                        <w:t xml:space="preserve">Tranquillity Irrigation District </w:t>
                      </w:r>
                      <w:r w:rsidRPr="00762E70">
                        <w:rPr>
                          <w:lang w:val="pt-BR"/>
                        </w:rPr>
                        <w:t>ubicada en 25390 W. Silveira Street, Tranquillity, California 93668.</w:t>
                      </w:r>
                    </w:p>
                  </w:txbxContent>
                </v:textbox>
              </v:shape>
            </w:pict>
          </mc:Fallback>
        </mc:AlternateContent>
      </w:r>
    </w:p>
    <w:p w:rsidR="004F70E1" w:rsidRPr="00053505" w:rsidP="00053505" w14:paraId="30C1A013" w14:textId="20F0C1F7">
      <w:pPr>
        <w:pStyle w:val="Normal0"/>
        <w:rPr>
          <w:lang w:val="pt-BR"/>
        </w:rPr>
      </w:pPr>
    </w:p>
    <w:p w:rsidR="00053505" w:rsidP="00252ED0" w14:paraId="171491F4" w14:textId="77777777">
      <w:pPr>
        <w:pStyle w:val="Normal0"/>
        <w:rPr>
          <w:lang w:val="pt-BR"/>
        </w:rPr>
      </w:pPr>
    </w:p>
    <w:p w:rsidR="00762E70" w:rsidRPr="00252ED0" w:rsidP="00252ED0" w14:paraId="79AD7B4A" w14:textId="77777777">
      <w:pPr>
        <w:pStyle w:val="Normal0"/>
        <w:rPr>
          <w:lang w:val="pt-BR"/>
        </w:rPr>
      </w:pPr>
    </w:p>
    <w:p w:rsidR="00762E70" w:rsidRPr="00762E70" w:rsidP="00762E70" w14:paraId="08DA3D5E" w14:textId="7CAAC20B">
      <w:pPr>
        <w:pStyle w:val="Normal0"/>
        <w:rPr>
          <w:lang w:val="pt-BR"/>
        </w:rPr>
      </w:pPr>
    </w:p>
    <w:p w:rsidR="00252ED0" w:rsidRPr="00252ED0" w:rsidP="00252ED0" w14:paraId="75F91B8B" w14:textId="2E6930E0">
      <w:pPr>
        <w:pStyle w:val="Normal0"/>
        <w:rPr>
          <w:lang w:val="pt-B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2F6" w14:paraId="70A8001B" w14:textId="7BB4A27C">
    <w:pPr>
      <w:pStyle w:val="Footer"/>
    </w:pPr>
    <w:r w:rsidRPr="00EA02F6">
      <w:rPr>
        <w:noProof/>
        <w:spacing w:val="-2"/>
        <w:sz w:val="16"/>
      </w:rPr>
      <w:t>3803845v1 / 19493.0001</w:t>
    </w:r>
    <w:r w:rsidRPr="00EA02F6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ED0" w:rsidRPr="008871DB" w:rsidP="00252ED0" w14:paraId="5333D3A6" w14:textId="77777777">
    <w:pPr>
      <w:jc w:val="center"/>
      <w:rPr>
        <w:b/>
        <w:bCs/>
        <w:sz w:val="28"/>
        <w:szCs w:val="28"/>
        <w:lang w:val="pt-BR"/>
      </w:rPr>
    </w:pPr>
    <w:r w:rsidRPr="008871DB">
      <w:rPr>
        <w:b/>
        <w:bCs/>
        <w:sz w:val="28"/>
        <w:szCs w:val="28"/>
        <w:lang w:val="pt-BR"/>
      </w:rPr>
      <w:t>TRANQUILLITY IRRIGATION DISTRICT</w:t>
    </w:r>
  </w:p>
  <w:p w:rsidR="00252ED0" w:rsidRPr="008871DB" w:rsidP="00252ED0" w14:paraId="064B5B4E" w14:textId="77777777">
    <w:pPr>
      <w:jc w:val="center"/>
      <w:rPr>
        <w:b/>
        <w:bCs/>
        <w:sz w:val="28"/>
        <w:szCs w:val="28"/>
        <w:u w:val="single"/>
        <w:lang w:val="pt-BR"/>
      </w:rPr>
    </w:pPr>
  </w:p>
  <w:p w:rsidR="00252ED0" w:rsidRPr="00252ED0" w:rsidP="00252ED0" w14:paraId="13FA6434" w14:textId="249C2749">
    <w:pPr>
      <w:jc w:val="center"/>
      <w:rPr>
        <w:b/>
        <w:bCs/>
        <w:sz w:val="28"/>
        <w:szCs w:val="28"/>
        <w:u w:val="single"/>
        <w:lang w:val="pt-BR"/>
      </w:rPr>
    </w:pPr>
    <w:r w:rsidRPr="00252ED0">
      <w:rPr>
        <w:b/>
        <w:bCs/>
        <w:sz w:val="28"/>
        <w:szCs w:val="28"/>
        <w:u w:val="single"/>
        <w:lang w:val="pt-BR"/>
      </w:rPr>
      <w:t>AVISO DE AUDIENCIA PUBLICA</w:t>
    </w:r>
  </w:p>
  <w:p w:rsidR="00BE03B8" w:rsidRPr="00252ED0" w:rsidP="00252ED0" w14:paraId="7E745D72" w14:textId="466DA44A">
    <w:pPr>
      <w:pStyle w:val="Normal0"/>
      <w:rPr>
        <w:b/>
        <w:bCs/>
        <w:sz w:val="22"/>
        <w:szCs w:val="22"/>
        <w:lang w:val="pt-BR"/>
      </w:rPr>
    </w:pPr>
    <w:r w:rsidRPr="00252ED0">
      <w:rPr>
        <w:b/>
        <w:bCs/>
        <w:sz w:val="22"/>
        <w:szCs w:val="22"/>
        <w:lang w:val="pt-BR"/>
      </w:rPr>
      <w:t>SOBRE EL AUMENTO PROPUESTO A LAS TARIFAS DE AUGUA PARA US</w:t>
    </w:r>
    <w:r w:rsidR="00762E70">
      <w:rPr>
        <w:b/>
        <w:bCs/>
        <w:sz w:val="22"/>
        <w:szCs w:val="22"/>
        <w:lang w:val="pt-BR"/>
      </w:rPr>
      <w:t>O</w:t>
    </w:r>
    <w:r w:rsidRPr="00252ED0">
      <w:rPr>
        <w:b/>
        <w:bCs/>
        <w:sz w:val="22"/>
        <w:szCs w:val="22"/>
        <w:lang w:val="pt-BR"/>
      </w:rPr>
      <w:t xml:space="preserve"> AGRICOLA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37394403"/>
    <w:multiLevelType w:val="hybridMultilevel"/>
    <w:tmpl w:val="EA9C2A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lickAndTypeStyle w:val="Normal0"/>
  <w:characterSpacingControl w:val="doNotCompress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D0"/>
    <w:rsid w:val="000143A2"/>
    <w:rsid w:val="00017254"/>
    <w:rsid w:val="000264EC"/>
    <w:rsid w:val="00027050"/>
    <w:rsid w:val="000376CE"/>
    <w:rsid w:val="000379F7"/>
    <w:rsid w:val="00040913"/>
    <w:rsid w:val="000413A0"/>
    <w:rsid w:val="00051B5E"/>
    <w:rsid w:val="00053505"/>
    <w:rsid w:val="000577C7"/>
    <w:rsid w:val="00077E52"/>
    <w:rsid w:val="00083481"/>
    <w:rsid w:val="00095F9B"/>
    <w:rsid w:val="00096B9C"/>
    <w:rsid w:val="000A132A"/>
    <w:rsid w:val="000B092A"/>
    <w:rsid w:val="000F261A"/>
    <w:rsid w:val="000F30CA"/>
    <w:rsid w:val="000F710F"/>
    <w:rsid w:val="000F7910"/>
    <w:rsid w:val="00123136"/>
    <w:rsid w:val="00137065"/>
    <w:rsid w:val="001479B1"/>
    <w:rsid w:val="00151EC6"/>
    <w:rsid w:val="00156EA7"/>
    <w:rsid w:val="00174788"/>
    <w:rsid w:val="0018025F"/>
    <w:rsid w:val="001C3978"/>
    <w:rsid w:val="001F5A09"/>
    <w:rsid w:val="0020733D"/>
    <w:rsid w:val="00211FB6"/>
    <w:rsid w:val="0021369D"/>
    <w:rsid w:val="00227610"/>
    <w:rsid w:val="00246025"/>
    <w:rsid w:val="00252ED0"/>
    <w:rsid w:val="00280B93"/>
    <w:rsid w:val="00282D21"/>
    <w:rsid w:val="002830F5"/>
    <w:rsid w:val="00284A5E"/>
    <w:rsid w:val="0028508F"/>
    <w:rsid w:val="002A7657"/>
    <w:rsid w:val="002A7D3C"/>
    <w:rsid w:val="002B0051"/>
    <w:rsid w:val="002D6031"/>
    <w:rsid w:val="002F7C67"/>
    <w:rsid w:val="00305489"/>
    <w:rsid w:val="00306B03"/>
    <w:rsid w:val="00311088"/>
    <w:rsid w:val="0031600D"/>
    <w:rsid w:val="003233D7"/>
    <w:rsid w:val="003234E0"/>
    <w:rsid w:val="0032707C"/>
    <w:rsid w:val="00363573"/>
    <w:rsid w:val="00363AE7"/>
    <w:rsid w:val="00367B06"/>
    <w:rsid w:val="00375B12"/>
    <w:rsid w:val="003804C0"/>
    <w:rsid w:val="00385E10"/>
    <w:rsid w:val="003915B0"/>
    <w:rsid w:val="003B4F01"/>
    <w:rsid w:val="003C2E71"/>
    <w:rsid w:val="003C32B1"/>
    <w:rsid w:val="003C4CF7"/>
    <w:rsid w:val="003E6E0C"/>
    <w:rsid w:val="003F7B66"/>
    <w:rsid w:val="00415660"/>
    <w:rsid w:val="00415A69"/>
    <w:rsid w:val="00433846"/>
    <w:rsid w:val="004347FA"/>
    <w:rsid w:val="00443C38"/>
    <w:rsid w:val="00455739"/>
    <w:rsid w:val="00466333"/>
    <w:rsid w:val="00472B26"/>
    <w:rsid w:val="00487982"/>
    <w:rsid w:val="00490A75"/>
    <w:rsid w:val="004B1D00"/>
    <w:rsid w:val="004C1EE4"/>
    <w:rsid w:val="004E3582"/>
    <w:rsid w:val="004F53EB"/>
    <w:rsid w:val="004F70E1"/>
    <w:rsid w:val="005130E3"/>
    <w:rsid w:val="0052005A"/>
    <w:rsid w:val="005342BD"/>
    <w:rsid w:val="00536354"/>
    <w:rsid w:val="00552CC8"/>
    <w:rsid w:val="00557E6B"/>
    <w:rsid w:val="005614BB"/>
    <w:rsid w:val="00573A5C"/>
    <w:rsid w:val="005A0A48"/>
    <w:rsid w:val="005A1CCE"/>
    <w:rsid w:val="005A2157"/>
    <w:rsid w:val="005A6BFA"/>
    <w:rsid w:val="005C1564"/>
    <w:rsid w:val="005E06B3"/>
    <w:rsid w:val="005E3F0A"/>
    <w:rsid w:val="005F01CB"/>
    <w:rsid w:val="005F3316"/>
    <w:rsid w:val="0060463A"/>
    <w:rsid w:val="0061672C"/>
    <w:rsid w:val="00621D2B"/>
    <w:rsid w:val="006277AF"/>
    <w:rsid w:val="00645006"/>
    <w:rsid w:val="00654576"/>
    <w:rsid w:val="00656E02"/>
    <w:rsid w:val="00660AC5"/>
    <w:rsid w:val="00662E7C"/>
    <w:rsid w:val="006728D3"/>
    <w:rsid w:val="00685AAF"/>
    <w:rsid w:val="00695431"/>
    <w:rsid w:val="0069687A"/>
    <w:rsid w:val="006A0245"/>
    <w:rsid w:val="006B088B"/>
    <w:rsid w:val="006B1E98"/>
    <w:rsid w:val="006C72A1"/>
    <w:rsid w:val="006D4FD1"/>
    <w:rsid w:val="006E544D"/>
    <w:rsid w:val="006E5941"/>
    <w:rsid w:val="006E6872"/>
    <w:rsid w:val="00700E92"/>
    <w:rsid w:val="00706FF5"/>
    <w:rsid w:val="007217B6"/>
    <w:rsid w:val="0073390E"/>
    <w:rsid w:val="00737933"/>
    <w:rsid w:val="007405D2"/>
    <w:rsid w:val="007519A6"/>
    <w:rsid w:val="00752B2D"/>
    <w:rsid w:val="00755A23"/>
    <w:rsid w:val="00762E70"/>
    <w:rsid w:val="00765425"/>
    <w:rsid w:val="00775851"/>
    <w:rsid w:val="00784DE2"/>
    <w:rsid w:val="007A0E9B"/>
    <w:rsid w:val="007A7188"/>
    <w:rsid w:val="007A7F92"/>
    <w:rsid w:val="007D02D3"/>
    <w:rsid w:val="007E4701"/>
    <w:rsid w:val="00801D74"/>
    <w:rsid w:val="008073B2"/>
    <w:rsid w:val="008152CF"/>
    <w:rsid w:val="00817307"/>
    <w:rsid w:val="00824839"/>
    <w:rsid w:val="008259C3"/>
    <w:rsid w:val="00827E12"/>
    <w:rsid w:val="00830ED8"/>
    <w:rsid w:val="00835AD6"/>
    <w:rsid w:val="008417F3"/>
    <w:rsid w:val="00850A44"/>
    <w:rsid w:val="0085149C"/>
    <w:rsid w:val="00870BED"/>
    <w:rsid w:val="008871DB"/>
    <w:rsid w:val="008A0B96"/>
    <w:rsid w:val="008A156E"/>
    <w:rsid w:val="008A1863"/>
    <w:rsid w:val="008A2D8F"/>
    <w:rsid w:val="008B0925"/>
    <w:rsid w:val="008B560E"/>
    <w:rsid w:val="008B730B"/>
    <w:rsid w:val="008D663E"/>
    <w:rsid w:val="008E1CAE"/>
    <w:rsid w:val="008F0CE2"/>
    <w:rsid w:val="00907FA5"/>
    <w:rsid w:val="0091147A"/>
    <w:rsid w:val="00912BAC"/>
    <w:rsid w:val="00921B27"/>
    <w:rsid w:val="00923DFB"/>
    <w:rsid w:val="00926A2C"/>
    <w:rsid w:val="00940E79"/>
    <w:rsid w:val="009510E8"/>
    <w:rsid w:val="0095534A"/>
    <w:rsid w:val="009775E1"/>
    <w:rsid w:val="009816CA"/>
    <w:rsid w:val="00982B4E"/>
    <w:rsid w:val="009854C4"/>
    <w:rsid w:val="00990AB8"/>
    <w:rsid w:val="009A1C5C"/>
    <w:rsid w:val="009A273E"/>
    <w:rsid w:val="009A42F6"/>
    <w:rsid w:val="009B1678"/>
    <w:rsid w:val="009C458B"/>
    <w:rsid w:val="009C4D2A"/>
    <w:rsid w:val="009D427B"/>
    <w:rsid w:val="009D6C26"/>
    <w:rsid w:val="009F14CC"/>
    <w:rsid w:val="009F2011"/>
    <w:rsid w:val="009F4F41"/>
    <w:rsid w:val="009F694C"/>
    <w:rsid w:val="00A1284E"/>
    <w:rsid w:val="00A15392"/>
    <w:rsid w:val="00A268EF"/>
    <w:rsid w:val="00A41860"/>
    <w:rsid w:val="00A61DAA"/>
    <w:rsid w:val="00A677FF"/>
    <w:rsid w:val="00A7204A"/>
    <w:rsid w:val="00AA589D"/>
    <w:rsid w:val="00AB708D"/>
    <w:rsid w:val="00AC3EDD"/>
    <w:rsid w:val="00AC5141"/>
    <w:rsid w:val="00AC6B50"/>
    <w:rsid w:val="00AE622C"/>
    <w:rsid w:val="00B15070"/>
    <w:rsid w:val="00B24778"/>
    <w:rsid w:val="00B2713B"/>
    <w:rsid w:val="00B3442C"/>
    <w:rsid w:val="00B36427"/>
    <w:rsid w:val="00B42B38"/>
    <w:rsid w:val="00B44352"/>
    <w:rsid w:val="00B4555E"/>
    <w:rsid w:val="00BB2371"/>
    <w:rsid w:val="00BC2D5C"/>
    <w:rsid w:val="00BC6D2F"/>
    <w:rsid w:val="00BD307D"/>
    <w:rsid w:val="00BD65DF"/>
    <w:rsid w:val="00BE03B8"/>
    <w:rsid w:val="00BE44C8"/>
    <w:rsid w:val="00BE5ECB"/>
    <w:rsid w:val="00BF1386"/>
    <w:rsid w:val="00C04F63"/>
    <w:rsid w:val="00C21664"/>
    <w:rsid w:val="00C25368"/>
    <w:rsid w:val="00C339CC"/>
    <w:rsid w:val="00C33AB4"/>
    <w:rsid w:val="00C42489"/>
    <w:rsid w:val="00C52B06"/>
    <w:rsid w:val="00C71516"/>
    <w:rsid w:val="00C82AB8"/>
    <w:rsid w:val="00C85439"/>
    <w:rsid w:val="00C916C2"/>
    <w:rsid w:val="00C92F4D"/>
    <w:rsid w:val="00CB18D4"/>
    <w:rsid w:val="00CB2506"/>
    <w:rsid w:val="00CC11B1"/>
    <w:rsid w:val="00CC2690"/>
    <w:rsid w:val="00CD142E"/>
    <w:rsid w:val="00CD7943"/>
    <w:rsid w:val="00CE3549"/>
    <w:rsid w:val="00CE482D"/>
    <w:rsid w:val="00CF6EF5"/>
    <w:rsid w:val="00CF70D9"/>
    <w:rsid w:val="00D01C38"/>
    <w:rsid w:val="00D17590"/>
    <w:rsid w:val="00D2520D"/>
    <w:rsid w:val="00D33F63"/>
    <w:rsid w:val="00D37878"/>
    <w:rsid w:val="00D4493C"/>
    <w:rsid w:val="00D45D7F"/>
    <w:rsid w:val="00D52787"/>
    <w:rsid w:val="00D7233F"/>
    <w:rsid w:val="00D7490B"/>
    <w:rsid w:val="00D82C4F"/>
    <w:rsid w:val="00D85D37"/>
    <w:rsid w:val="00D92142"/>
    <w:rsid w:val="00DC5910"/>
    <w:rsid w:val="00E02A55"/>
    <w:rsid w:val="00E13C2E"/>
    <w:rsid w:val="00E34F37"/>
    <w:rsid w:val="00E41F8D"/>
    <w:rsid w:val="00E60543"/>
    <w:rsid w:val="00E67AB7"/>
    <w:rsid w:val="00E70BB8"/>
    <w:rsid w:val="00E727A4"/>
    <w:rsid w:val="00E75148"/>
    <w:rsid w:val="00E807E6"/>
    <w:rsid w:val="00E81F69"/>
    <w:rsid w:val="00E82279"/>
    <w:rsid w:val="00E908E7"/>
    <w:rsid w:val="00E9130E"/>
    <w:rsid w:val="00E93287"/>
    <w:rsid w:val="00E96ECE"/>
    <w:rsid w:val="00EA02F6"/>
    <w:rsid w:val="00EA05AE"/>
    <w:rsid w:val="00EA18D7"/>
    <w:rsid w:val="00ED1954"/>
    <w:rsid w:val="00ED3B88"/>
    <w:rsid w:val="00EE1E94"/>
    <w:rsid w:val="00EE49D0"/>
    <w:rsid w:val="00F166D4"/>
    <w:rsid w:val="00F45027"/>
    <w:rsid w:val="00F45D0D"/>
    <w:rsid w:val="00F71166"/>
    <w:rsid w:val="00F774CC"/>
    <w:rsid w:val="00F80E45"/>
    <w:rsid w:val="00F91523"/>
    <w:rsid w:val="00F94BBC"/>
    <w:rsid w:val="00F95B5F"/>
    <w:rsid w:val="00FA481C"/>
    <w:rsid w:val="00FB3011"/>
    <w:rsid w:val="00FB3C3D"/>
    <w:rsid w:val="00FB52F8"/>
    <w:rsid w:val="00FC3907"/>
    <w:rsid w:val="00FD60A2"/>
    <w:rsid w:val="00FD6EC4"/>
    <w:rsid w:val="00FF1FA4"/>
    <w:rsid w:val="00FF62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B8864E"/>
  <w15:chartTrackingRefBased/>
  <w15:docId w15:val="{1DCA9024-66AC-470F-9471-A408F3E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E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E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E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E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E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E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E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390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390E"/>
    <w:pPr>
      <w:spacing w:after="240"/>
    </w:pPr>
  </w:style>
  <w:style w:type="paragraph" w:customStyle="1" w:styleId="10sp0nospaceafter">
    <w:name w:val="_1.0sp 0&quot; (no space after)"/>
    <w:basedOn w:val="Normal0"/>
    <w:rsid w:val="0073390E"/>
  </w:style>
  <w:style w:type="paragraph" w:customStyle="1" w:styleId="10sp05">
    <w:name w:val="_1.0sp 0.5&quot;"/>
    <w:basedOn w:val="Normal0"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390E"/>
    <w:pPr>
      <w:jc w:val="center"/>
    </w:pPr>
  </w:style>
  <w:style w:type="paragraph" w:customStyle="1" w:styleId="10spHanging05">
    <w:name w:val="_1.0sp Hanging 0.5&quot;"/>
    <w:basedOn w:val="Normal0"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390E"/>
    <w:pPr>
      <w:ind w:left="720" w:hanging="720"/>
    </w:pPr>
  </w:style>
  <w:style w:type="paragraph" w:customStyle="1" w:styleId="10spHanging1">
    <w:name w:val="_1.0sp Hanging 1&quot;"/>
    <w:basedOn w:val="Normal0"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390E"/>
    <w:pPr>
      <w:ind w:left="720"/>
    </w:pPr>
  </w:style>
  <w:style w:type="paragraph" w:customStyle="1" w:styleId="10spLeftInd1">
    <w:name w:val="_1.0sp Left Ind 1&quot;"/>
    <w:basedOn w:val="Normal0"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rsid w:val="0073390E"/>
    <w:pPr>
      <w:spacing w:after="240"/>
      <w:jc w:val="right"/>
    </w:pPr>
  </w:style>
  <w:style w:type="paragraph" w:customStyle="1" w:styleId="15sp0">
    <w:name w:val="_1.5sp 0&quot;"/>
    <w:basedOn w:val="Normal0"/>
    <w:rsid w:val="0073390E"/>
    <w:pPr>
      <w:spacing w:line="360" w:lineRule="auto"/>
    </w:pPr>
  </w:style>
  <w:style w:type="paragraph" w:customStyle="1" w:styleId="15sp05">
    <w:name w:val="_1.5sp 0.5&quot;"/>
    <w:basedOn w:val="Normal0"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390E"/>
    <w:pPr>
      <w:spacing w:line="480" w:lineRule="auto"/>
    </w:pPr>
  </w:style>
  <w:style w:type="paragraph" w:customStyle="1" w:styleId="20sp05">
    <w:name w:val="_2.0sp 0.5&quot;"/>
    <w:basedOn w:val="Normal0"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rsid w:val="0073390E"/>
    <w:pPr>
      <w:spacing w:line="480" w:lineRule="auto"/>
      <w:jc w:val="right"/>
    </w:pPr>
  </w:style>
  <w:style w:type="paragraph" w:customStyle="1" w:styleId="CustomHeading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390E"/>
    <w:pPr>
      <w:spacing w:after="240"/>
    </w:pPr>
  </w:style>
  <w:style w:type="paragraph" w:customStyle="1" w:styleId="CustomParagraph2">
    <w:name w:val="_Custom Paragraph 2"/>
    <w:basedOn w:val="Normal0"/>
    <w:rsid w:val="0073390E"/>
    <w:pPr>
      <w:spacing w:after="240"/>
    </w:pPr>
  </w:style>
  <w:style w:type="paragraph" w:customStyle="1" w:styleId="CustomParagraph3">
    <w:name w:val="_Custom Paragraph 3"/>
    <w:basedOn w:val="Normal0"/>
    <w:rsid w:val="0073390E"/>
    <w:pPr>
      <w:spacing w:after="240"/>
    </w:pPr>
  </w:style>
  <w:style w:type="paragraph" w:customStyle="1" w:styleId="CustomParagraph4">
    <w:name w:val="_Custom Paragraph 4"/>
    <w:basedOn w:val="Normal0"/>
    <w:rsid w:val="0073390E"/>
    <w:pPr>
      <w:spacing w:after="240"/>
    </w:pPr>
  </w:style>
  <w:style w:type="paragraph" w:customStyle="1" w:styleId="CustomParagraph5">
    <w:name w:val="_Custom Paragraph 5"/>
    <w:basedOn w:val="Normal0"/>
    <w:rsid w:val="0073390E"/>
    <w:pPr>
      <w:spacing w:after="240"/>
    </w:pPr>
  </w:style>
  <w:style w:type="paragraph" w:customStyle="1" w:styleId="CustomParagraph6">
    <w:name w:val="_Custom Paragraph 6"/>
    <w:basedOn w:val="Normal0"/>
    <w:rsid w:val="0073390E"/>
    <w:pPr>
      <w:spacing w:after="240"/>
    </w:pPr>
  </w:style>
  <w:style w:type="paragraph" w:customStyle="1" w:styleId="HdgCenter">
    <w:name w:val="_Hdg Center"/>
    <w:basedOn w:val="Normal0"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rsid w:val="0073390E"/>
    <w:pPr>
      <w:jc w:val="center"/>
    </w:pPr>
  </w:style>
  <w:style w:type="paragraph" w:customStyle="1" w:styleId="TableDecimalAlign">
    <w:name w:val="_Table Decimal Align"/>
    <w:basedOn w:val="Normal0"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390E"/>
  </w:style>
  <w:style w:type="paragraph" w:customStyle="1" w:styleId="TableRightAlign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rsid w:val="0073390E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73390E"/>
    <w:rPr>
      <w:rFonts w:ascii="Times New Roman" w:eastAsia="SimSun" w:hAnsi="Times New Roman" w:cs="Times New Roman"/>
      <w:sz w:val="24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39"/>
    <w:rsid w:val="0044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3B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3B8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2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2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ED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ED0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ED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ED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ED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ED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E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ED0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52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ED0"/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52E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2ED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E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ED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www.imanage.com/work/xmlschema">
  <documentid>DMS!3803845.1</documentid>
  <senderid>LDL</senderid>
  <senderemail>LLAYNE@BAKERMANOCK.COM</senderemail>
  <lastmodified>2025-10-21T09:15:00.0000000-07:00</lastmodified>
  <database>DMS</database>
</properties>
</file>

<file path=customXml/itemProps1.xml><?xml version="1.0" encoding="utf-8"?>
<ds:datastoreItem xmlns:ds="http://schemas.openxmlformats.org/officeDocument/2006/customXml" ds:itemID="{744DD332-9700-4727-A431-935A1DED7A6D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2025-10-21T16:23:25Z</dcterms:created>
  <dcterms:modified xsi:type="dcterms:W3CDTF">2025-10-21T16:23:25Z</dcterms:modified>
</cp:coreProperties>
</file>